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4"/>
          <w:szCs w:val="14"/>
        </w:rPr>
        <w:jc w:val="left"/>
        <w:spacing w:before="6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26"/>
        <w:ind w:left="4391" w:right="7127"/>
      </w:pPr>
      <w:r>
        <w:rPr>
          <w:rFonts w:ascii="Arial" w:cs="Arial" w:eastAsia="Arial" w:hAnsi="Arial"/>
          <w:b/>
          <w:spacing w:val="0"/>
          <w:w w:val="100"/>
          <w:sz w:val="26"/>
          <w:szCs w:val="26"/>
        </w:rPr>
        <w:t>KO</w:t>
      </w:r>
      <w:r>
        <w:rPr>
          <w:rFonts w:ascii="Arial" w:cs="Arial" w:eastAsia="Arial" w:hAnsi="Arial"/>
          <w:b/>
          <w:spacing w:val="2"/>
          <w:w w:val="100"/>
          <w:sz w:val="26"/>
          <w:szCs w:val="26"/>
        </w:rPr>
        <w:t>M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</w:rPr>
        <w:t>UNA</w:t>
      </w:r>
      <w:r>
        <w:rPr>
          <w:rFonts w:ascii="Arial" w:cs="Arial" w:eastAsia="Arial" w:hAnsi="Arial"/>
          <w:b/>
          <w:spacing w:val="-19"/>
          <w:w w:val="100"/>
          <w:sz w:val="26"/>
          <w:szCs w:val="26"/>
        </w:rPr>
        <w:t> </w:t>
      </w:r>
      <w:r>
        <w:rPr>
          <w:rFonts w:ascii="Arial" w:cs="Arial" w:eastAsia="Arial" w:hAnsi="Arial"/>
          <w:b/>
          <w:spacing w:val="0"/>
          <w:w w:val="100"/>
          <w:sz w:val="26"/>
          <w:szCs w:val="26"/>
        </w:rPr>
        <w:t>E</w:t>
      </w:r>
      <w:r>
        <w:rPr>
          <w:rFonts w:ascii="Arial" w:cs="Arial" w:eastAsia="Arial" w:hAnsi="Arial"/>
          <w:b/>
          <w:spacing w:val="-2"/>
          <w:w w:val="100"/>
          <w:sz w:val="26"/>
          <w:szCs w:val="26"/>
        </w:rPr>
        <w:t> </w:t>
      </w:r>
      <w:r>
        <w:rPr>
          <w:rFonts w:ascii="Arial" w:cs="Arial" w:eastAsia="Arial" w:hAnsi="Arial"/>
          <w:b/>
          <w:spacing w:val="0"/>
          <w:w w:val="99"/>
          <w:sz w:val="26"/>
          <w:szCs w:val="26"/>
        </w:rPr>
        <w:t>PODUJEVËS</w:t>
      </w:r>
      <w:r>
        <w:rPr>
          <w:rFonts w:ascii="Arial" w:cs="Arial" w:eastAsia="Arial" w:hAnsi="Arial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26" w:right="5205"/>
      </w:pPr>
      <w:r>
        <w:pict>
          <v:group coordorigin="302,1783" coordsize="11690,507" style="position:absolute;margin-left:15.12pt;margin-top:89.156pt;width:584.5pt;height:25.344pt;mso-position-horizontal-relative:page;mso-position-vertical-relative:page;z-index:-26642">
            <v:shape coordorigin="302,1783" coordsize="11690,507" fillcolor="#86CEF9" filled="t" path="m11992,2290l11992,1783,302,1783,302,2290,11992,2290xe" stroked="f" style="position:absolute;left:302;top:1783;width:11690;height:5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i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b/>
          <w:i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J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TOR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Ë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b/>
          <w:i/>
          <w:spacing w:val="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i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i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Ë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K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i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i/>
          <w:spacing w:val="0"/>
          <w:w w:val="100"/>
          <w:sz w:val="22"/>
          <w:szCs w:val="22"/>
        </w:rPr>
        <w:t>LIKE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7"/>
          <w:szCs w:val="17"/>
        </w:rPr>
        <w:jc w:val="center"/>
        <w:ind w:left="272" w:right="3037"/>
      </w:pP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Konf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o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rm</w:t>
      </w:r>
      <w:r>
        <w:rPr>
          <w:rFonts w:ascii="Arial" w:cs="Arial" w:eastAsia="Arial" w:hAnsi="Arial"/>
          <w:b/>
          <w:i/>
          <w:spacing w:val="19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n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e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n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i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t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9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8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7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.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2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.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1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2</w:t>
      </w:r>
      <w:r>
        <w:rPr>
          <w:rFonts w:ascii="Arial" w:cs="Arial" w:eastAsia="Arial" w:hAnsi="Arial"/>
          <w:b/>
          <w:i/>
          <w:spacing w:val="15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të</w:t>
      </w:r>
      <w:r>
        <w:rPr>
          <w:rFonts w:ascii="Arial" w:cs="Arial" w:eastAsia="Arial" w:hAnsi="Arial"/>
          <w:b/>
          <w:i/>
          <w:spacing w:val="3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L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i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g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j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i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t</w:t>
      </w:r>
      <w:r>
        <w:rPr>
          <w:rFonts w:ascii="Arial" w:cs="Arial" w:eastAsia="Arial" w:hAnsi="Arial"/>
          <w:b/>
          <w:i/>
          <w:spacing w:val="11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të</w:t>
      </w:r>
      <w:r>
        <w:rPr>
          <w:rFonts w:ascii="Arial" w:cs="Arial" w:eastAsia="Arial" w:hAnsi="Arial"/>
          <w:b/>
          <w:i/>
          <w:spacing w:val="3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Pro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k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uri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m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it</w:t>
      </w:r>
      <w:r>
        <w:rPr>
          <w:rFonts w:ascii="Arial" w:cs="Arial" w:eastAsia="Arial" w:hAnsi="Arial"/>
          <w:b/>
          <w:i/>
          <w:spacing w:val="23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Pu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b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l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i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k</w:t>
      </w:r>
      <w:r>
        <w:rPr>
          <w:rFonts w:ascii="Arial" w:cs="Arial" w:eastAsia="Arial" w:hAnsi="Arial"/>
          <w:b/>
          <w:i/>
          <w:spacing w:val="13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Nr.</w:t>
      </w:r>
      <w:r>
        <w:rPr>
          <w:rFonts w:ascii="Arial" w:cs="Arial" w:eastAsia="Arial" w:hAnsi="Arial"/>
          <w:b/>
          <w:i/>
          <w:spacing w:val="6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0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4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/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L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-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0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4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2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,</w:t>
      </w:r>
      <w:r>
        <w:rPr>
          <w:rFonts w:ascii="Arial" w:cs="Arial" w:eastAsia="Arial" w:hAnsi="Arial"/>
          <w:b/>
          <w:i/>
          <w:spacing w:val="20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i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n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d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ry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s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h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u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a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r</w:t>
      </w:r>
      <w:r>
        <w:rPr>
          <w:rFonts w:ascii="Arial" w:cs="Arial" w:eastAsia="Arial" w:hAnsi="Arial"/>
          <w:b/>
          <w:i/>
          <w:spacing w:val="24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d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h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e</w:t>
      </w:r>
      <w:r>
        <w:rPr>
          <w:rFonts w:ascii="Arial" w:cs="Arial" w:eastAsia="Arial" w:hAnsi="Arial"/>
          <w:b/>
          <w:i/>
          <w:spacing w:val="7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p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l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o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t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ë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s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u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a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r</w:t>
      </w:r>
      <w:r>
        <w:rPr>
          <w:rFonts w:ascii="Arial" w:cs="Arial" w:eastAsia="Arial" w:hAnsi="Arial"/>
          <w:b/>
          <w:i/>
          <w:spacing w:val="22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m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e</w:t>
      </w:r>
      <w:r>
        <w:rPr>
          <w:rFonts w:ascii="Arial" w:cs="Arial" w:eastAsia="Arial" w:hAnsi="Arial"/>
          <w:b/>
          <w:i/>
          <w:spacing w:val="5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l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i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g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j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i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n</w:t>
      </w:r>
      <w:r>
        <w:rPr>
          <w:rFonts w:ascii="Arial" w:cs="Arial" w:eastAsia="Arial" w:hAnsi="Arial"/>
          <w:b/>
          <w:i/>
          <w:spacing w:val="10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N</w:t>
      </w:r>
      <w:r>
        <w:rPr>
          <w:rFonts w:ascii="Arial" w:cs="Arial" w:eastAsia="Arial" w:hAnsi="Arial"/>
          <w:b/>
          <w:i/>
          <w:spacing w:val="1"/>
          <w:w w:val="100"/>
          <w:sz w:val="17"/>
          <w:szCs w:val="17"/>
        </w:rPr>
        <w:t>r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.</w:t>
      </w:r>
      <w:r>
        <w:rPr>
          <w:rFonts w:ascii="Arial" w:cs="Arial" w:eastAsia="Arial" w:hAnsi="Arial"/>
          <w:b/>
          <w:i/>
          <w:spacing w:val="5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0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4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/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L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-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2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3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7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,</w:t>
      </w:r>
      <w:r>
        <w:rPr>
          <w:rFonts w:ascii="Arial" w:cs="Arial" w:eastAsia="Arial" w:hAnsi="Arial"/>
          <w:b/>
          <w:i/>
          <w:spacing w:val="20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l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i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g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j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in</w:t>
      </w:r>
      <w:r>
        <w:rPr>
          <w:rFonts w:ascii="Arial" w:cs="Arial" w:eastAsia="Arial" w:hAnsi="Arial"/>
          <w:b/>
          <w:i/>
          <w:spacing w:val="10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Nr.</w:t>
      </w:r>
      <w:r>
        <w:rPr>
          <w:rFonts w:ascii="Arial" w:cs="Arial" w:eastAsia="Arial" w:hAnsi="Arial"/>
          <w:b/>
          <w:i/>
          <w:spacing w:val="6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0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5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/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L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-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0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6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8</w:t>
      </w:r>
      <w:r>
        <w:rPr>
          <w:rFonts w:ascii="Arial" w:cs="Arial" w:eastAsia="Arial" w:hAnsi="Arial"/>
          <w:b/>
          <w:i/>
          <w:spacing w:val="18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-1"/>
          <w:w w:val="103"/>
          <w:sz w:val="17"/>
          <w:szCs w:val="17"/>
        </w:rPr>
        <w:t>d</w:t>
      </w:r>
      <w:r>
        <w:rPr>
          <w:rFonts w:ascii="Arial" w:cs="Arial" w:eastAsia="Arial" w:hAnsi="Arial"/>
          <w:b/>
          <w:i/>
          <w:spacing w:val="0"/>
          <w:w w:val="103"/>
          <w:sz w:val="17"/>
          <w:szCs w:val="17"/>
        </w:rPr>
        <w:t>he</w:t>
      </w:r>
      <w:r>
        <w:rPr>
          <w:rFonts w:ascii="Arial" w:cs="Arial" w:eastAsia="Arial" w:hAnsi="Arial"/>
          <w:b/>
          <w:i/>
          <w:spacing w:val="-2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l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i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g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j</w:t>
      </w:r>
      <w:r>
        <w:rPr>
          <w:rFonts w:ascii="Arial" w:cs="Arial" w:eastAsia="Arial" w:hAnsi="Arial"/>
          <w:b/>
          <w:i/>
          <w:spacing w:val="-1"/>
          <w:w w:val="100"/>
          <w:sz w:val="17"/>
          <w:szCs w:val="17"/>
        </w:rPr>
        <w:t>i</w:t>
      </w:r>
      <w:r>
        <w:rPr>
          <w:rFonts w:ascii="Arial" w:cs="Arial" w:eastAsia="Arial" w:hAnsi="Arial"/>
          <w:b/>
          <w:i/>
          <w:spacing w:val="0"/>
          <w:w w:val="100"/>
          <w:sz w:val="17"/>
          <w:szCs w:val="17"/>
        </w:rPr>
        <w:t>n</w:t>
      </w:r>
      <w:r>
        <w:rPr>
          <w:rFonts w:ascii="Arial" w:cs="Arial" w:eastAsia="Arial" w:hAnsi="Arial"/>
          <w:b/>
          <w:i/>
          <w:spacing w:val="10"/>
          <w:w w:val="100"/>
          <w:sz w:val="17"/>
          <w:szCs w:val="17"/>
        </w:rPr>
        <w:t> </w:t>
      </w:r>
      <w:r>
        <w:rPr>
          <w:rFonts w:ascii="Arial" w:cs="Arial" w:eastAsia="Arial" w:hAnsi="Arial"/>
          <w:b/>
          <w:i/>
          <w:spacing w:val="0"/>
          <w:w w:val="103"/>
          <w:sz w:val="17"/>
          <w:szCs w:val="17"/>
        </w:rPr>
        <w:t>N</w:t>
      </w:r>
      <w:r>
        <w:rPr>
          <w:rFonts w:ascii="Arial" w:cs="Arial" w:eastAsia="Arial" w:hAnsi="Arial"/>
          <w:b/>
          <w:i/>
          <w:spacing w:val="1"/>
          <w:w w:val="103"/>
          <w:sz w:val="17"/>
          <w:szCs w:val="17"/>
        </w:rPr>
        <w:t>r</w:t>
      </w:r>
      <w:r>
        <w:rPr>
          <w:rFonts w:ascii="Arial" w:cs="Arial" w:eastAsia="Arial" w:hAnsi="Arial"/>
          <w:b/>
          <w:i/>
          <w:spacing w:val="0"/>
          <w:w w:val="103"/>
          <w:sz w:val="17"/>
          <w:szCs w:val="17"/>
        </w:rPr>
        <w:t>.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rFonts w:ascii="Arial" w:cs="Arial" w:eastAsia="Arial" w:hAnsi="Arial"/>
          <w:sz w:val="17"/>
          <w:szCs w:val="17"/>
        </w:rPr>
        <w:jc w:val="center"/>
        <w:spacing w:before="25"/>
        <w:ind w:left="5587" w:right="8350"/>
      </w:pPr>
      <w:r>
        <w:rPr>
          <w:rFonts w:ascii="Arial" w:cs="Arial" w:eastAsia="Arial" w:hAnsi="Arial"/>
          <w:b/>
          <w:i/>
          <w:spacing w:val="-1"/>
          <w:w w:val="103"/>
          <w:sz w:val="17"/>
          <w:szCs w:val="17"/>
        </w:rPr>
        <w:t>0</w:t>
      </w:r>
      <w:r>
        <w:rPr>
          <w:rFonts w:ascii="Arial" w:cs="Arial" w:eastAsia="Arial" w:hAnsi="Arial"/>
          <w:b/>
          <w:i/>
          <w:spacing w:val="-1"/>
          <w:w w:val="103"/>
          <w:sz w:val="17"/>
          <w:szCs w:val="17"/>
        </w:rPr>
        <w:t>5</w:t>
      </w:r>
      <w:r>
        <w:rPr>
          <w:rFonts w:ascii="Arial" w:cs="Arial" w:eastAsia="Arial" w:hAnsi="Arial"/>
          <w:b/>
          <w:i/>
          <w:spacing w:val="0"/>
          <w:w w:val="103"/>
          <w:sz w:val="17"/>
          <w:szCs w:val="17"/>
        </w:rPr>
        <w:t>/</w:t>
      </w:r>
      <w:r>
        <w:rPr>
          <w:rFonts w:ascii="Arial" w:cs="Arial" w:eastAsia="Arial" w:hAnsi="Arial"/>
          <w:b/>
          <w:i/>
          <w:spacing w:val="-1"/>
          <w:w w:val="103"/>
          <w:sz w:val="17"/>
          <w:szCs w:val="17"/>
        </w:rPr>
        <w:t>L</w:t>
      </w:r>
      <w:r>
        <w:rPr>
          <w:rFonts w:ascii="Arial" w:cs="Arial" w:eastAsia="Arial" w:hAnsi="Arial"/>
          <w:b/>
          <w:i/>
          <w:spacing w:val="0"/>
          <w:w w:val="103"/>
          <w:sz w:val="17"/>
          <w:szCs w:val="17"/>
        </w:rPr>
        <w:t>-</w:t>
      </w:r>
      <w:r>
        <w:rPr>
          <w:rFonts w:ascii="Arial" w:cs="Arial" w:eastAsia="Arial" w:hAnsi="Arial"/>
          <w:b/>
          <w:i/>
          <w:spacing w:val="-1"/>
          <w:w w:val="103"/>
          <w:sz w:val="17"/>
          <w:szCs w:val="17"/>
        </w:rPr>
        <w:t>0</w:t>
      </w:r>
      <w:r>
        <w:rPr>
          <w:rFonts w:ascii="Arial" w:cs="Arial" w:eastAsia="Arial" w:hAnsi="Arial"/>
          <w:b/>
          <w:i/>
          <w:spacing w:val="-1"/>
          <w:w w:val="103"/>
          <w:sz w:val="17"/>
          <w:szCs w:val="17"/>
        </w:rPr>
        <w:t>9</w:t>
      </w:r>
      <w:r>
        <w:rPr>
          <w:rFonts w:ascii="Arial" w:cs="Arial" w:eastAsia="Arial" w:hAnsi="Arial"/>
          <w:b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355" w:right="3253"/>
      </w:pP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ata</w:t>
      </w:r>
      <w:r>
        <w:rPr>
          <w:rFonts w:ascii="Arial" w:cs="Arial" w:eastAsia="Arial" w:hAnsi="Arial"/>
          <w:spacing w:val="8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spacing w:val="4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pë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g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jes</w:t>
      </w:r>
      <w:r>
        <w:rPr>
          <w:rFonts w:ascii="Arial" w:cs="Arial" w:eastAsia="Arial" w:hAnsi="Arial"/>
          <w:spacing w:val="19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s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ë</w:t>
      </w:r>
      <w:r>
        <w:rPr>
          <w:rFonts w:ascii="Arial" w:cs="Arial" w:eastAsia="Arial" w:hAnsi="Arial"/>
          <w:spacing w:val="23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2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6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.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3.2026.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                                                                                                                                             </w:t>
      </w:r>
      <w:r>
        <w:rPr>
          <w:rFonts w:ascii="Arial" w:cs="Arial" w:eastAsia="Arial" w:hAnsi="Arial"/>
          <w:spacing w:val="23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V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position w:val="-1"/>
          <w:sz w:val="18"/>
          <w:szCs w:val="18"/>
        </w:rPr>
        <w:t>t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5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f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i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s</w:t>
      </w:r>
      <w:r>
        <w:rPr>
          <w:rFonts w:ascii="Arial" w:cs="Arial" w:eastAsia="Arial" w:hAnsi="Arial"/>
          <w:spacing w:val="1"/>
          <w:w w:val="100"/>
          <w:position w:val="-1"/>
          <w:sz w:val="18"/>
          <w:szCs w:val="18"/>
        </w:rPr>
        <w:t>k</w:t>
      </w:r>
      <w:r>
        <w:rPr>
          <w:rFonts w:ascii="Arial" w:cs="Arial" w:eastAsia="Arial" w:hAnsi="Arial"/>
          <w:spacing w:val="0"/>
          <w:w w:val="100"/>
          <w:position w:val="-1"/>
          <w:sz w:val="18"/>
          <w:szCs w:val="18"/>
        </w:rPr>
        <w:t>al:</w:t>
      </w:r>
      <w:r>
        <w:rPr>
          <w:rFonts w:ascii="Arial" w:cs="Arial" w:eastAsia="Arial" w:hAnsi="Arial"/>
          <w:spacing w:val="27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2"/>
          <w:position w:val="-1"/>
          <w:sz w:val="18"/>
          <w:szCs w:val="18"/>
        </w:rPr>
        <w:t>2025</w:t>
      </w:r>
      <w:r>
        <w:rPr>
          <w:rFonts w:ascii="Arial" w:cs="Arial" w:eastAsia="Arial" w:hAnsi="Arial"/>
          <w:spacing w:val="0"/>
          <w:w w:val="100"/>
          <w:position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29"/>
        </w:trPr>
        <w:tc>
          <w:tcPr>
            <w:tcW w:type="dxa" w:w="11697"/>
            <w:gridSpan w:val="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4682B4" w:val="clear"/>
          </w:tcPr>
          <w:p>
            <w:pPr>
              <w:rPr>
                <w:sz w:val="10"/>
                <w:szCs w:val="10"/>
              </w:rPr>
              <w:jc w:val="left"/>
              <w:spacing w:before="5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ind w:left="35"/>
            </w:pP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JE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color w:val="FFFFFF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color w:val="FFFFFF"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color w:val="FFFFFF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2"/>
                <w:sz w:val="18"/>
                <w:szCs w:val="18"/>
              </w:rPr>
              <w:t>K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2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2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2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2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color w:val="FFFFFF"/>
                <w:spacing w:val="-6"/>
                <w:w w:val="102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2"/>
                <w:sz w:val="18"/>
                <w:szCs w:val="18"/>
              </w:rPr>
              <w:t>K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2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2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2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2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75"/>
        </w:trPr>
        <w:tc>
          <w:tcPr>
            <w:tcW w:type="dxa" w:w="50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10"/>
              <w:ind w:left="23"/>
            </w:pP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ri</w:t>
            </w:r>
            <w:r>
              <w:rPr>
                <w:rFonts w:ascii="Arial" w:cs="Arial" w:eastAsia="Arial" w:hAnsi="Arial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17"/>
                <w:szCs w:val="17"/>
              </w:rPr>
              <w:t>z</w:t>
            </w:r>
            <w:r>
              <w:rPr>
                <w:rFonts w:ascii="Arial" w:cs="Arial" w:eastAsia="Arial" w:hAnsi="Arial"/>
                <w:spacing w:val="-4"/>
                <w:w w:val="100"/>
                <w:sz w:val="17"/>
                <w:szCs w:val="17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rt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K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n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tr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k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u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type="dxa" w:w="6604"/>
            <w:gridSpan w:val="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10"/>
              <w:ind w:left="23"/>
            </w:pP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KO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17"/>
                <w:szCs w:val="17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21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PODU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J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EVËS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hRule="exact" w:val="276"/>
        </w:trPr>
        <w:tc>
          <w:tcPr>
            <w:tcW w:type="dxa" w:w="509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3"/>
            </w:pP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K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n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tr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k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u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type="dxa" w:w="251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center"/>
              <w:spacing w:before="2"/>
              <w:ind w:left="877" w:right="874"/>
            </w:pP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Q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v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type="dxa" w:w="320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976"/>
            </w:pP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K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P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u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b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l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k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type="dxa" w:w="88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22"/>
            </w:pPr>
            <w:r>
              <w:rPr>
                <w:rFonts w:ascii="Arial" w:cs="Arial" w:eastAsia="Arial" w:hAnsi="Arial"/>
                <w:spacing w:val="2"/>
                <w:w w:val="103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j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ë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hRule="exact" w:val="277"/>
        </w:trPr>
        <w:tc>
          <w:tcPr>
            <w:tcW w:type="dxa" w:w="509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3"/>
            </w:pP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K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b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u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x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h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type="dxa" w:w="6604"/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3"/>
            </w:pP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615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hRule="exact" w:val="276"/>
        </w:trPr>
        <w:tc>
          <w:tcPr>
            <w:tcW w:type="dxa" w:w="509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3"/>
            </w:pP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d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type="dxa" w:w="6604"/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3"/>
            </w:pP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AHIR</w:t>
            </w:r>
            <w:r>
              <w:rPr>
                <w:rFonts w:ascii="Arial" w:cs="Arial" w:eastAsia="Arial" w:hAnsi="Arial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PA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J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AZ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2"/>
                <w:w w:val="103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hRule="exact" w:val="276"/>
        </w:trPr>
        <w:tc>
          <w:tcPr>
            <w:tcW w:type="dxa" w:w="509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3"/>
            </w:pP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K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17"/>
                <w:szCs w:val="17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Q</w:t>
            </w:r>
            <w:r>
              <w:rPr>
                <w:rFonts w:ascii="Arial" w:cs="Arial" w:eastAsia="Arial" w:hAnsi="Arial"/>
                <w:spacing w:val="-4"/>
                <w:w w:val="103"/>
                <w:sz w:val="17"/>
                <w:szCs w:val="17"/>
              </w:rPr>
              <w:t>y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ti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type="dxa" w:w="6604"/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3"/>
            </w:pP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hRule="exact" w:val="276"/>
        </w:trPr>
        <w:tc>
          <w:tcPr>
            <w:tcW w:type="dxa" w:w="509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3"/>
            </w:pPr>
            <w:r>
              <w:rPr>
                <w:rFonts w:ascii="Arial" w:cs="Arial" w:eastAsia="Arial" w:hAnsi="Arial"/>
                <w:spacing w:val="2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.</w:t>
            </w:r>
            <w:r>
              <w:rPr>
                <w:rFonts w:ascii="Arial" w:cs="Arial" w:eastAsia="Arial" w:hAnsi="Arial"/>
                <w:spacing w:val="6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2"/>
                <w:w w:val="100"/>
                <w:sz w:val="17"/>
                <w:szCs w:val="17"/>
              </w:rPr>
              <w:t>f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7"/>
                <w:szCs w:val="17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17"/>
                <w:szCs w:val="17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ascii="Arial" w:cs="Arial" w:eastAsia="Arial" w:hAnsi="Arial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Ce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ri</w:t>
            </w:r>
            <w:r>
              <w:rPr>
                <w:rFonts w:ascii="Arial" w:cs="Arial" w:eastAsia="Arial" w:hAnsi="Arial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/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F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k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type="dxa" w:w="6604"/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76"/>
        </w:trPr>
        <w:tc>
          <w:tcPr>
            <w:tcW w:type="dxa" w:w="509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3"/>
            </w:pP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ri</w:t>
            </w:r>
            <w:r>
              <w:rPr>
                <w:rFonts w:ascii="Arial" w:cs="Arial" w:eastAsia="Arial" w:hAnsi="Arial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17"/>
                <w:szCs w:val="17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x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h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të</w:t>
            </w:r>
            <w:r>
              <w:rPr>
                <w:rFonts w:ascii="Arial" w:cs="Arial" w:eastAsia="Arial" w:hAnsi="Arial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k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u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m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type="dxa" w:w="6604"/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76"/>
        </w:trPr>
        <w:tc>
          <w:tcPr>
            <w:tcW w:type="dxa" w:w="509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3"/>
            </w:pP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E-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ascii="Arial" w:cs="Arial" w:eastAsia="Arial" w:hAnsi="Arial"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d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1"/>
                <w:w w:val="103"/>
                <w:sz w:val="17"/>
                <w:szCs w:val="17"/>
              </w:rPr>
              <w:t>s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type="dxa" w:w="6604"/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76"/>
        </w:trPr>
        <w:tc>
          <w:tcPr>
            <w:tcW w:type="dxa" w:w="509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7"/>
                <w:szCs w:val="17"/>
              </w:rPr>
              <w:jc w:val="left"/>
              <w:spacing w:before="2"/>
              <w:ind w:left="23"/>
            </w:pP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7"/>
                <w:szCs w:val="17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ascii="Arial" w:cs="Arial" w:eastAsia="Arial" w:hAnsi="Arial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17"/>
                <w:szCs w:val="17"/>
              </w:rPr>
              <w:t>w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17"/>
                <w:szCs w:val="17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" w:cs="Arial" w:eastAsia="Arial" w:hAnsi="Arial"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  <w:t>të</w:t>
            </w:r>
            <w:r>
              <w:rPr>
                <w:rFonts w:ascii="Arial" w:cs="Arial" w:eastAsia="Arial" w:hAnsi="Arial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Arial" w:cs="Arial" w:eastAsia="Arial" w:hAnsi="Arial"/>
                <w:spacing w:val="0"/>
                <w:w w:val="103"/>
                <w:sz w:val="17"/>
                <w:szCs w:val="17"/>
              </w:rPr>
              <w:t>AK</w:t>
            </w:r>
            <w:r>
              <w:rPr>
                <w:rFonts w:ascii="Arial" w:cs="Arial" w:eastAsia="Arial" w:hAns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type="dxa" w:w="6604"/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22"/>
        </w:trPr>
        <w:tc>
          <w:tcPr>
            <w:tcW w:type="dxa" w:w="11683"/>
            <w:gridSpan w:val="2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4682B4" w:val="clear"/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before="16"/>
              <w:ind w:left="35"/>
            </w:pP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JE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color w:val="FFFFFF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color w:val="FFFFFF"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color w:val="FFFFFF"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b/>
                <w:color w:val="FFFFFF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b/>
                <w:color w:val="FFFFFF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Ë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color w:val="FFFFFF"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b/>
                <w:color w:val="FFFFFF"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2"/>
                <w:sz w:val="18"/>
                <w:szCs w:val="18"/>
              </w:rPr>
              <w:t>P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2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2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2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b/>
                <w:color w:val="FFFFFF"/>
                <w:spacing w:val="-1"/>
                <w:w w:val="102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b/>
                <w:color w:val="FFFFFF"/>
                <w:spacing w:val="1"/>
                <w:w w:val="102"/>
                <w:sz w:val="18"/>
                <w:szCs w:val="18"/>
              </w:rPr>
              <w:t>K</w:t>
            </w:r>
            <w:r>
              <w:rPr>
                <w:rFonts w:ascii="Arial" w:cs="Arial" w:eastAsia="Arial" w:hAnsi="Arial"/>
                <w:b/>
                <w:color w:val="FFFFFF"/>
                <w:spacing w:val="0"/>
                <w:w w:val="102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156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22"/>
              <w:ind w:left="16"/>
            </w:pP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Ll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642"/>
            <w:gridSpan w:val="4"/>
            <w:vMerge w:val="restart"/>
            <w:tcBorders>
              <w:top w:color="auto" w:space="0" w:sz="6" w:val="nil"/>
              <w:left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22"/>
              <w:ind w:left="453"/>
            </w:pPr>
            <w:r>
              <w:rPr>
                <w:rFonts w:ascii="Arial" w:cs="Arial" w:eastAsia="Arial" w:hAnsi="Arial"/>
                <w:spacing w:val="-1"/>
                <w:w w:val="100"/>
                <w:sz w:val="11"/>
                <w:szCs w:val="11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r.</w:t>
            </w:r>
            <w:r>
              <w:rPr>
                <w:rFonts w:ascii="Arial" w:cs="Arial" w:eastAsia="Arial" w:hAnsi="Arial"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Pro</w:t>
            </w:r>
            <w:r>
              <w:rPr>
                <w:rFonts w:ascii="Arial" w:cs="Arial" w:eastAsia="Arial" w:hAnsi="Arial"/>
                <w:spacing w:val="-1"/>
                <w:w w:val="108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uri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98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6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3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1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22"/>
              <w:ind w:left="16"/>
            </w:pPr>
            <w:r>
              <w:rPr>
                <w:rFonts w:ascii="Arial" w:cs="Arial" w:eastAsia="Arial" w:hAnsi="Arial"/>
                <w:w w:val="108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22"/>
              <w:ind w:left="16"/>
            </w:pPr>
            <w:r>
              <w:rPr>
                <w:rFonts w:ascii="Arial" w:cs="Arial" w:eastAsia="Arial" w:hAnsi="Arial"/>
                <w:w w:val="108"/>
                <w:sz w:val="11"/>
                <w:szCs w:val="11"/>
              </w:rPr>
              <w:t>Kri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eret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hRule="exact" w:val="14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14"/>
              <w:ind w:left="16" w:right="-20"/>
            </w:pP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oji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642"/>
            <w:gridSpan w:val="4"/>
            <w:vMerge w:val=""/>
            <w:tcBorders>
              <w:left w:color="000000" w:space="0" w:sz="8" w:val="single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98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6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3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1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14"/>
              <w:ind w:left="16"/>
            </w:pPr>
            <w:r>
              <w:rPr>
                <w:rFonts w:ascii="Arial" w:cs="Arial" w:eastAsia="Arial" w:hAnsi="Arial"/>
                <w:spacing w:val="-1"/>
                <w:w w:val="107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ohor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14"/>
              <w:ind w:left="16"/>
            </w:pP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për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hRule="exact" w:val="14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14"/>
              <w:ind w:left="16"/>
            </w:pP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642"/>
            <w:gridSpan w:val="4"/>
            <w:vMerge w:val=""/>
            <w:tcBorders>
              <w:left w:color="000000" w:space="0" w:sz="8" w:val="single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98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6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3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1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14"/>
              <w:ind w:left="16"/>
            </w:pP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për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14"/>
              <w:ind w:left="16"/>
            </w:pP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dhënie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hRule="exact" w:val="14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16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642"/>
            <w:gridSpan w:val="4"/>
            <w:vMerge w:val=""/>
            <w:tcBorders>
              <w:left w:color="000000" w:space="0" w:sz="8" w:val="single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98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6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3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1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16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pranim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16"/>
            </w:pPr>
            <w:r>
              <w:rPr>
                <w:rFonts w:ascii="Arial" w:cs="Arial" w:eastAsia="Arial" w:hAnsi="Arial"/>
                <w:spacing w:val="-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on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hRule="exact" w:val="14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16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642"/>
            <w:gridSpan w:val="4"/>
            <w:vMerge w:val=""/>
            <w:tcBorders>
              <w:left w:color="000000" w:space="0" w:sz="8" w:val="single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98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6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3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1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16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in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</w:tr>
      <w:tr>
        <w:trPr>
          <w:trHeight w:hRule="exact" w:val="14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16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x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642"/>
            <w:gridSpan w:val="4"/>
            <w:vMerge w:val=""/>
            <w:tcBorders>
              <w:left w:color="000000" w:space="0" w:sz="8" w:val="single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98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6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3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1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16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ender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</w:tr>
      <w:tr>
        <w:trPr>
          <w:trHeight w:hRule="exact" w:val="14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16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642"/>
            <w:gridSpan w:val="4"/>
            <w:vMerge w:val=""/>
            <w:tcBorders>
              <w:left w:color="000000" w:space="0" w:sz="8" w:val="single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98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6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3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1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16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</w:tr>
      <w:tr>
        <w:trPr>
          <w:trHeight w:hRule="exact" w:val="14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16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642"/>
            <w:gridSpan w:val="4"/>
            <w:vMerge w:val=""/>
            <w:tcBorders>
              <w:left w:color="000000" w:space="0" w:sz="8" w:val="single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98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6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3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18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9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6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6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  <w:shd w:color="auto" w:fill="D2D2D2" w:val="clear"/>
          </w:tcPr>
          <w:p/>
        </w:tc>
      </w:tr>
      <w:tr>
        <w:trPr>
          <w:trHeight w:hRule="exact" w:val="13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 w:line="100" w:lineRule="exact"/>
              <w:ind w:left="16"/>
            </w:pPr>
            <w:r>
              <w:rPr>
                <w:rFonts w:ascii="Arial" w:cs="Arial" w:eastAsia="Arial" w:hAnsi="Arial"/>
                <w:spacing w:val="0"/>
                <w:w w:val="100"/>
                <w:position w:val="-2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type="dxa" w:w="1642"/>
            <w:gridSpan w:val="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987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67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3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04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334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47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188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682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93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566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auto" w:space="0" w:sz="6" w:val="nil"/>
            </w:tcBorders>
            <w:shd w:color="auto" w:fill="D2D2D2" w:val="clear"/>
          </w:tcPr>
          <w:p/>
        </w:tc>
        <w:tc>
          <w:tcPr>
            <w:tcW w:type="dxa" w:w="262"/>
            <w:tcBorders>
              <w:top w:color="auto" w:space="0" w:sz="6" w:val="nil"/>
              <w:left w:color="auto" w:space="0" w:sz="6" w:val="nil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/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/>
        </w:tc>
      </w:tr>
      <w:tr>
        <w:trPr>
          <w:trHeight w:hRule="exact" w:val="1263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37" w:line="100" w:lineRule="exact"/>
              <w:ind w:left="35"/>
            </w:pPr>
            <w:r>
              <w:rPr>
                <w:rFonts w:ascii="Arial" w:cs="Arial" w:eastAsia="Arial" w:hAnsi="Arial"/>
                <w:spacing w:val="1"/>
                <w:w w:val="100"/>
                <w:position w:val="-2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-2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5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position w:val="-2"/>
                <w:sz w:val="11"/>
                <w:szCs w:val="11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position w:val="-2"/>
                <w:sz w:val="11"/>
                <w:szCs w:val="11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position w:val="-2"/>
                <w:sz w:val="11"/>
                <w:szCs w:val="11"/>
              </w:rPr>
              <w:t>ra</w:t>
            </w:r>
            <w:r>
              <w:rPr>
                <w:rFonts w:ascii="Arial" w:cs="Arial" w:eastAsia="Arial" w:hAnsi="Arial"/>
                <w:spacing w:val="-4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2"/>
                <w:sz w:val="11"/>
                <w:szCs w:val="11"/>
              </w:rPr>
              <w:t>Ve</w:t>
            </w:r>
            <w:r>
              <w:rPr>
                <w:rFonts w:ascii="Arial" w:cs="Arial" w:eastAsia="Arial" w:hAnsi="Arial"/>
                <w:spacing w:val="1"/>
                <w:w w:val="100"/>
                <w:position w:val="-2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position w:val="-2"/>
                <w:sz w:val="11"/>
                <w:szCs w:val="11"/>
              </w:rPr>
              <w:t>ana</w:t>
            </w:r>
            <w:r>
              <w:rPr>
                <w:rFonts w:ascii="Arial" w:cs="Arial" w:eastAsia="Arial" w:hAnsi="Arial"/>
                <w:spacing w:val="1"/>
                <w:w w:val="100"/>
                <w:position w:val="-2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position w:val="-2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8"/>
                <w:w w:val="100"/>
                <w:position w:val="-2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position w:val="-2"/>
                <w:sz w:val="11"/>
                <w:szCs w:val="11"/>
              </w:rPr>
              <w:t>(1)</w:t>
            </w:r>
            <w:r>
              <w:rPr>
                <w:rFonts w:ascii="Arial" w:cs="Arial" w:eastAsia="Arial" w:hAnsi="Arial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/>
              <w:ind w:left="35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ri</w:t>
            </w:r>
            <w:r>
              <w:rPr>
                <w:rFonts w:ascii="Arial" w:cs="Arial" w:eastAsia="Arial" w:hAnsi="Arial"/>
                <w:spacing w:val="2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rendor</w:t>
            </w:r>
            <w:r>
              <w:rPr>
                <w:rFonts w:ascii="Arial" w:cs="Arial" w:eastAsia="Arial" w:hAnsi="Arial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pro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uri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30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37"/>
              <w:ind w:left="35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Lloji</w:t>
            </w:r>
            <w:r>
              <w:rPr>
                <w:rFonts w:ascii="Arial" w:cs="Arial" w:eastAsia="Arial" w:hAnsi="Arial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pro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uri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37"/>
              <w:ind w:left="35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Vlera</w:t>
            </w:r>
            <w:r>
              <w:rPr>
                <w:rFonts w:ascii="Arial" w:cs="Arial" w:eastAsia="Arial" w:hAnsi="Arial"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pro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uri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27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37"/>
              <w:ind w:left="35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Vlera</w:t>
            </w:r>
            <w:r>
              <w:rPr>
                <w:rFonts w:ascii="Arial" w:cs="Arial" w:eastAsia="Arial" w:hAnsi="Arial"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pro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uri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37"/>
              <w:ind w:left="35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Kla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-9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(2</w:t>
            </w:r>
            <w:r>
              <w:rPr>
                <w:rFonts w:ascii="Arial" w:cs="Arial" w:eastAsia="Arial" w:hAnsi="Arial"/>
                <w:spacing w:val="-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hi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rat</w:t>
            </w:r>
            <w:r>
              <w:rPr>
                <w:rFonts w:ascii="Arial" w:cs="Arial" w:eastAsia="Arial" w:hAnsi="Arial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20"/>
              <w:ind w:left="35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para</w:t>
            </w:r>
            <w:r>
              <w:rPr>
                <w:rFonts w:ascii="Arial" w:cs="Arial" w:eastAsia="Arial" w:hAnsi="Arial"/>
                <w:spacing w:val="-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-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PP)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37"/>
              <w:ind w:left="35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ulli</w:t>
            </w:r>
            <w:r>
              <w:rPr>
                <w:rFonts w:ascii="Arial" w:cs="Arial" w:eastAsia="Arial" w:hAnsi="Arial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-7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20"/>
              <w:ind w:left="35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pro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uri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37" w:line="277" w:lineRule="auto"/>
              <w:ind w:left="35" w:right="81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ini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-5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-8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-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pro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uri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37" w:line="277" w:lineRule="auto"/>
              <w:ind w:left="35" w:right="240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-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publi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-7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njo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-6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për</w:t>
            </w:r>
            <w:r>
              <w:rPr>
                <w:rFonts w:ascii="Arial" w:cs="Arial" w:eastAsia="Arial" w:hAnsi="Arial"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on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 w:line="281" w:lineRule="auto"/>
              <w:ind w:left="35" w:right="187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publi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njo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për</w:t>
            </w:r>
            <w:r>
              <w:rPr>
                <w:rFonts w:ascii="Arial" w:cs="Arial" w:eastAsia="Arial" w:hAnsi="Arial"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dhënie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-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on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 w:line="305" w:lineRule="auto"/>
              <w:ind w:left="35" w:right="147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nën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h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ri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on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(</w:t>
            </w:r>
            <w:r>
              <w:rPr>
                <w:rFonts w:ascii="Arial" w:cs="Arial" w:eastAsia="Arial" w:hAnsi="Arial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ne</w:t>
            </w:r>
            <w:r>
              <w:rPr>
                <w:rFonts w:ascii="Arial" w:cs="Arial" w:eastAsia="Arial" w:hAnsi="Arial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ra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anuli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29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da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njo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it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/>
              <w:ind w:left="35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et</w:t>
            </w:r>
            <w:r>
              <w:rPr>
                <w:rFonts w:ascii="Arial" w:cs="Arial" w:eastAsia="Arial" w:hAnsi="Arial"/>
                <w:spacing w:val="25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për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ple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en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in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/>
              <w:ind w:left="35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6"/>
                <w:sz w:val="11"/>
                <w:szCs w:val="11"/>
              </w:rPr>
              <w:t>për</w:t>
            </w:r>
            <w:r>
              <w:rPr>
                <w:rFonts w:ascii="Arial" w:cs="Arial" w:eastAsia="Arial" w:hAnsi="Arial"/>
                <w:spacing w:val="1"/>
                <w:w w:val="106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6"/>
                <w:sz w:val="11"/>
                <w:szCs w:val="11"/>
              </w:rPr>
              <w:t>b</w:t>
            </w:r>
            <w:r>
              <w:rPr>
                <w:rFonts w:ascii="Arial" w:cs="Arial" w:eastAsia="Arial" w:hAnsi="Arial"/>
                <w:spacing w:val="1"/>
                <w:w w:val="106"/>
                <w:sz w:val="11"/>
                <w:szCs w:val="11"/>
              </w:rPr>
              <w:t>y</w:t>
            </w:r>
            <w:r>
              <w:rPr>
                <w:rFonts w:ascii="Arial" w:cs="Arial" w:eastAsia="Arial" w:hAnsi="Arial"/>
                <w:spacing w:val="0"/>
                <w:w w:val="106"/>
                <w:sz w:val="11"/>
                <w:szCs w:val="11"/>
              </w:rPr>
              <w:t>lljes</w:t>
            </w:r>
            <w:r>
              <w:rPr>
                <w:rFonts w:ascii="Arial" w:cs="Arial" w:eastAsia="Arial" w:hAnsi="Arial"/>
                <w:spacing w:val="6"/>
                <w:w w:val="106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/>
              <w:ind w:left="35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Vlera</w:t>
            </w:r>
            <w:r>
              <w:rPr>
                <w:rFonts w:ascii="Arial" w:cs="Arial" w:eastAsia="Arial" w:hAnsi="Arial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para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hi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uar</w:t>
            </w:r>
            <w:r>
              <w:rPr>
                <w:rFonts w:ascii="Arial" w:cs="Arial" w:eastAsia="Arial" w:hAnsi="Arial"/>
                <w:spacing w:val="-3"/>
                <w:w w:val="108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31"/>
              <w:ind w:left="35"/>
            </w:pP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on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ra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ës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both"/>
              <w:spacing w:before="47" w:line="305" w:lineRule="auto"/>
              <w:ind w:left="35" w:right="73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Ç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on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ra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,</w:t>
            </w:r>
            <w:r>
              <w:rPr>
                <w:rFonts w:ascii="Arial" w:cs="Arial" w:eastAsia="Arial" w:hAnsi="Arial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du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19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për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hirë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gji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ha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at</w:t>
            </w:r>
            <w:r>
              <w:rPr>
                <w:rFonts w:ascii="Arial" w:cs="Arial" w:eastAsia="Arial" w:hAnsi="Arial"/>
                <w:spacing w:val="2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j.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/>
              <w:ind w:left="35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Ç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Ane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31"/>
              <w:ind w:left="35"/>
            </w:pP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on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ra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,</w:t>
            </w:r>
            <w:r>
              <w:rPr>
                <w:rFonts w:ascii="Arial" w:cs="Arial" w:eastAsia="Arial" w:hAnsi="Arial"/>
                <w:spacing w:val="3"/>
                <w:w w:val="107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du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për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hirë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/>
              <w:ind w:left="35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bri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jet</w:t>
            </w:r>
            <w:r>
              <w:rPr>
                <w:rFonts w:ascii="Arial" w:cs="Arial" w:eastAsia="Arial" w:hAnsi="Arial"/>
                <w:spacing w:val="29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nga</w:t>
            </w:r>
            <w:r>
              <w:rPr>
                <w:rFonts w:ascii="Arial" w:cs="Arial" w:eastAsia="Arial" w:hAnsi="Arial"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on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ra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për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/>
              <w:ind w:left="35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Ç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al</w:t>
            </w:r>
            <w:r>
              <w:rPr>
                <w:rFonts w:ascii="Arial" w:cs="Arial" w:eastAsia="Arial" w:hAnsi="Arial"/>
                <w:spacing w:val="17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paguar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për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 w:line="305" w:lineRule="auto"/>
              <w:ind w:left="35" w:right="101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ri</w:t>
            </w:r>
            <w:r>
              <w:rPr>
                <w:rFonts w:ascii="Arial" w:cs="Arial" w:eastAsia="Arial" w:hAnsi="Arial"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OE</w:t>
            </w:r>
            <w:r>
              <w:rPr>
                <w:rFonts w:ascii="Arial" w:cs="Arial" w:eastAsia="Arial" w:hAnsi="Arial"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ilit</w:t>
            </w:r>
            <w:r>
              <w:rPr>
                <w:rFonts w:ascii="Arial" w:cs="Arial" w:eastAsia="Arial" w:hAnsi="Arial"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2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dhënë</w:t>
            </w:r>
            <w:r>
              <w:rPr>
                <w:rFonts w:ascii="Arial" w:cs="Arial" w:eastAsia="Arial" w:hAnsi="Arial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on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ra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 w:line="305" w:lineRule="auto"/>
              <w:ind w:left="35" w:right="309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endor</w:t>
            </w:r>
            <w:r>
              <w:rPr>
                <w:rFonts w:ascii="Arial" w:cs="Arial" w:eastAsia="Arial" w:hAnsi="Arial"/>
                <w:spacing w:val="26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(1)</w:t>
            </w:r>
            <w:r>
              <w:rPr>
                <w:rFonts w:ascii="Arial" w:cs="Arial" w:eastAsia="Arial" w:hAnsi="Arial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;</w:t>
            </w:r>
            <w:r>
              <w:rPr>
                <w:rFonts w:ascii="Arial" w:cs="Arial" w:eastAsia="Arial" w:hAnsi="Arial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ascii="Arial" w:cs="Arial" w:eastAsia="Arial" w:hAnsi="Arial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endor</w:t>
            </w:r>
            <w:r>
              <w:rPr>
                <w:rFonts w:ascii="Arial" w:cs="Arial" w:eastAsia="Arial" w:hAnsi="Arial"/>
                <w:spacing w:val="26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(2)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159"/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 w:line="305" w:lineRule="auto"/>
              <w:ind w:left="35" w:right="91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ri</w:t>
            </w:r>
            <w:r>
              <w:rPr>
                <w:rFonts w:ascii="Arial" w:cs="Arial" w:eastAsia="Arial" w:hAnsi="Arial"/>
                <w:spacing w:val="2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ër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për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dhe</w:t>
            </w:r>
            <w:r>
              <w:rPr>
                <w:rFonts w:ascii="Arial" w:cs="Arial" w:eastAsia="Arial" w:hAnsi="Arial"/>
                <w:spacing w:val="15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nu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ri</w:t>
            </w:r>
            <w:r>
              <w:rPr>
                <w:rFonts w:ascii="Arial" w:cs="Arial" w:eastAsia="Arial" w:hAnsi="Arial"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er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dorë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z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uara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/>
              <w:ind w:left="35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ri</w:t>
            </w:r>
            <w:r>
              <w:rPr>
                <w:rFonts w:ascii="Arial" w:cs="Arial" w:eastAsia="Arial" w:hAnsi="Arial"/>
                <w:spacing w:val="2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er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 w:line="305" w:lineRule="auto"/>
              <w:ind w:left="35" w:right="170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9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ohor</w:t>
            </w:r>
            <w:r>
              <w:rPr>
                <w:rFonts w:ascii="Arial" w:cs="Arial" w:eastAsia="Arial" w:hAnsi="Arial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nor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al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(1)</w:t>
            </w:r>
            <w:r>
              <w:rPr>
                <w:rFonts w:ascii="Arial" w:cs="Arial" w:eastAsia="Arial" w:hAnsi="Arial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9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ohor</w:t>
            </w:r>
            <w:r>
              <w:rPr>
                <w:rFonts w:ascii="Arial" w:cs="Arial" w:eastAsia="Arial" w:hAnsi="Arial"/>
                <w:spacing w:val="2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h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ur</w:t>
            </w:r>
            <w:r>
              <w:rPr>
                <w:rFonts w:ascii="Arial" w:cs="Arial" w:eastAsia="Arial" w:hAnsi="Arial"/>
                <w:spacing w:val="1"/>
                <w:w w:val="108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uar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  <w:textDirection w:val="tbRl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7" w:line="305" w:lineRule="auto"/>
              <w:ind w:left="35" w:right="14"/>
            </w:pP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Ç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ulët</w:t>
            </w:r>
            <w:r>
              <w:rPr>
                <w:rFonts w:ascii="Arial" w:cs="Arial" w:eastAsia="Arial" w:hAnsi="Arial"/>
                <w:spacing w:val="16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(1)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enderi</w:t>
            </w:r>
            <w:r>
              <w:rPr>
                <w:rFonts w:ascii="Arial" w:cs="Arial" w:eastAsia="Arial" w:hAnsi="Arial"/>
                <w:spacing w:val="28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e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ono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k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1"/>
                <w:w w:val="107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8"/>
                <w:sz w:val="11"/>
                <w:szCs w:val="11"/>
              </w:rPr>
              <w:t>ht</w:t>
            </w:r>
            <w:r>
              <w:rPr>
                <w:rFonts w:ascii="Arial" w:cs="Arial" w:eastAsia="Arial" w:hAnsi="Arial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ë</w:t>
            </w:r>
            <w:r>
              <w:rPr>
                <w:rFonts w:ascii="Arial" w:cs="Arial" w:eastAsia="Arial" w:hAnsi="Arial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or</w:t>
            </w:r>
            <w:r>
              <w:rPr>
                <w:rFonts w:ascii="Arial" w:cs="Arial" w:eastAsia="Arial" w:hAnsi="Arial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hëm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ascii="Arial" w:cs="Arial" w:eastAsia="Arial" w:hAnsi="Arial"/>
                <w:spacing w:val="0"/>
                <w:w w:val="107"/>
                <w:sz w:val="11"/>
                <w:szCs w:val="11"/>
              </w:rPr>
              <w:t>(2)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hRule="exact" w:val="228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297" w:right="295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30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86" w:right="84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100" w:right="98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27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72" w:right="69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129" w:right="127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427" w:right="424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273" w:right="273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8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266" w:right="266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9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180" w:right="177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10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180" w:right="177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11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54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12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33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13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244" w:right="242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14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180" w:right="177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15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97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16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54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25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18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245" w:right="242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19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180" w:right="177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20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1159"/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482" w:right="482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21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left"/>
              <w:spacing w:before="4"/>
              <w:ind w:left="61"/>
            </w:pP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  <w:t>22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98" w:right="98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23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type="dxa" w:w="55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D2D2D2" w:val="clear"/>
          </w:tcPr>
          <w:p>
            <w:pPr>
              <w:rPr>
                <w:rFonts w:ascii="Arial" w:cs="Arial" w:eastAsia="Arial" w:hAnsi="Arial"/>
                <w:sz w:val="11"/>
                <w:szCs w:val="11"/>
              </w:rPr>
              <w:jc w:val="center"/>
              <w:spacing w:before="4"/>
              <w:ind w:left="180" w:right="177"/>
            </w:pPr>
            <w:r>
              <w:rPr>
                <w:rFonts w:ascii="Arial" w:cs="Arial" w:eastAsia="Arial" w:hAnsi="Arial"/>
                <w:spacing w:val="0"/>
                <w:w w:val="98"/>
                <w:sz w:val="11"/>
                <w:szCs w:val="11"/>
              </w:rPr>
              <w:t>24</w:t>
            </w:r>
            <w:r>
              <w:rPr>
                <w:rFonts w:ascii="Arial" w:cs="Arial" w:eastAsia="Arial" w:hAnsi="Arial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4154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21"/>
              <w:ind w:left="23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Labo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ke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om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7474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-7" w:right="-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anspo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ënësve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342" w:right="339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0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36" w:right="23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  <w:sectPr>
          <w:type w:val="continuous"/>
          <w:pgSz w:h="12240" w:orient="landscape" w:w="15840"/>
          <w:pgMar w:bottom="280" w:left="180" w:right="1000" w:top="1120"/>
        </w:sectPr>
      </w:pP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1</w:t>
      </w:r>
      <w:r>
        <w:rPr>
          <w:rFonts w:ascii="Arial" w:cs="Arial" w:eastAsia="Arial" w:hAnsi="Arial"/>
          <w:i/>
          <w:spacing w:val="1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12245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3" w:left="46" w:right="4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ugës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dhëse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nga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hy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LLa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oshi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735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13185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15" w:right="1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nd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obusëve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oup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13519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7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59"/>
            </w:pP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395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16" w:right="11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21"/>
              <w:ind w:left="2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(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op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375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86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86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0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13210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985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679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hk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 w:line="289" w:lineRule="auto"/>
              <w:ind w:hanging="29" w:left="93" w:right="47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kubë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gut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3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12238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2" w:left="68" w:right="6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hv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or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ko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unal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0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2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 w:line="289" w:lineRule="auto"/>
              <w:ind w:left="6" w:right="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hk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ncës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kno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nsi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LB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12980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30" w:right="2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una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407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696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62" w:left="162" w:right="8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od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3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4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84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68"/>
            </w:pPr>
            <w:r>
              <w:rPr>
                <w:rFonts w:ascii="Arial" w:cs="Arial" w:eastAsia="Arial" w:hAnsi="Arial"/>
                <w:w w:val="101"/>
                <w:sz w:val="9"/>
                <w:szCs w:val="9"/>
              </w:rPr>
              <w:t>kana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52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 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80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12765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51" w:right="5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ugë-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10670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27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këqy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45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7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kap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8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43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5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  <w:sectPr>
          <w:pgSz w:h="12240" w:orient="landscape" w:w="15840"/>
          <w:pgMar w:bottom="280" w:left="180" w:right="1000" w:top="1060"/>
        </w:sectPr>
      </w:pP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2</w:t>
      </w:r>
      <w:r>
        <w:rPr>
          <w:rFonts w:ascii="Arial" w:cs="Arial" w:eastAsia="Arial" w:hAnsi="Arial"/>
          <w:i/>
          <w:spacing w:val="1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2" w:left="18" w:right="1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(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subv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571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2155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51" w:right="5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go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onës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line="289" w:lineRule="auto"/>
              <w:ind w:left="15" w:right="15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2026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unës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kësve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9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35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36" w:right="23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154" w:left="316" w:right="14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nve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ndacak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0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vci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Lahu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suf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7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771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 w:line="289" w:lineRule="auto"/>
              <w:ind w:hanging="17" w:left="30" w:right="-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13021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51" w:right="5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okave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qëso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nd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9" w:right="21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0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490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2392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849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0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381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62" w:right="6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273" w:right="27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976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" w:right="-24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324" w:left="340" w:right="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ënës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45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7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onat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oup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nanas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43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30" w:right="3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(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subv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one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5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1853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3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436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doku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7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99"/>
            </w:pP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kësor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943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2" w:right="6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203" w:right="201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(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)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943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92" w:right="8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(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)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360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360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3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883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  <w:sectPr>
          <w:pgSz w:h="12240" w:orient="landscape" w:w="15840"/>
          <w:pgMar w:bottom="280" w:left="180" w:right="1000" w:top="1060"/>
        </w:sectPr>
      </w:pP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3</w:t>
      </w:r>
      <w:r>
        <w:rPr>
          <w:rFonts w:ascii="Arial" w:cs="Arial" w:eastAsia="Arial" w:hAnsi="Arial"/>
          <w:i/>
          <w:spacing w:val="1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13244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39" w:right="3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dho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ëne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kno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583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7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490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677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hanging="1" w:left="18" w:right="1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(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ubv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857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102" w:right="10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uhi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ashi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adash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5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94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11703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87" w:right="8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ugës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aks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ëse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8088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kons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8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537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536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859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7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hab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ugës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ësh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ët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aba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nca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7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0"/>
            </w:pPr>
            <w:r>
              <w:rPr>
                <w:rFonts w:ascii="Arial" w:cs="Arial" w:eastAsia="Arial" w:hAnsi="Arial"/>
                <w:spacing w:val="5"/>
                <w:w w:val="101"/>
                <w:sz w:val="9"/>
                <w:szCs w:val="9"/>
              </w:rPr>
              <w:t>W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08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0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11315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9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9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779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##########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hab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ugës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3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16" w:right="314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dar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5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5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45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346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2461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372" w:left="393" w:right="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anspo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960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1552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46" w:righ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osh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984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1571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32" w:right="3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posh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aushë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734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12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1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8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6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478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17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osovë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2799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243" w:left="323" w:right="6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buq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675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07" w:right="20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  <w:sectPr>
          <w:pgSz w:h="12240" w:orient="landscape" w:w="15840"/>
          <w:pgMar w:bottom="280" w:left="180" w:right="1000" w:top="1060"/>
        </w:sectPr>
      </w:pP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4</w:t>
      </w:r>
      <w:r>
        <w:rPr>
          <w:rFonts w:ascii="Arial" w:cs="Arial" w:eastAsia="Arial" w:hAnsi="Arial"/>
          <w:i/>
          <w:spacing w:val="1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34" w:right="3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265" w:right="262"/>
            </w:pPr>
            <w:r>
              <w:rPr>
                <w:rFonts w:ascii="Arial" w:cs="Arial" w:eastAsia="Arial" w:hAnsi="Arial"/>
                <w:w w:val="101"/>
                <w:sz w:val="9"/>
                <w:szCs w:val="9"/>
              </w:rPr>
              <w:t>ob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8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LL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3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uha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08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01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uç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21"/>
              <w:ind w:left="117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492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12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1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8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6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478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17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osovë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1296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57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863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6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6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 w:line="290" w:lineRule="auto"/>
              <w:ind w:left="15" w:right="17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qy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ys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1296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0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363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6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9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ka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ys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2884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296" w:left="340" w:right="2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kubë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477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772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hanging="1" w:left="56" w:right="5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kana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ko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unën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vës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Lupç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553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14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nda;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6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2832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7" w:right="1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323" w:right="321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havor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348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or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hanging="3" w:left="27" w:right="26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y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(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unks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9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ko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unës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672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078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2557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267" w:left="304" w:right="1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kab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599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9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4801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-10" w:right="-1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340" w:right="334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748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9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0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1147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3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678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7"/>
            </w:pP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kan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ëm</w:t>
            </w:r>
            <w:r>
              <w:rPr>
                <w:rFonts w:ascii="Arial" w:cs="Arial" w:eastAsia="Arial" w:hAnsi="Arial"/>
                <w:spacing w:val="9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qëso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30" w:right="329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1147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3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7"/>
            </w:pP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kan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ëm</w:t>
            </w:r>
            <w:r>
              <w:rPr>
                <w:rFonts w:ascii="Arial" w:cs="Arial" w:eastAsia="Arial" w:hAnsi="Arial"/>
                <w:spacing w:val="9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qëso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78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45" w:right="341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2488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3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 </w:t>
            </w:r>
            <w:r>
              <w:rPr>
                <w:rFonts w:ascii="Arial" w:cs="Arial" w:eastAsia="Arial" w:hAnsi="Arial"/>
                <w:spacing w:val="9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k,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boc,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oba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Lupç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5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han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14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nda;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6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  <w:sectPr>
          <w:pgSz w:h="12240" w:orient="landscape" w:w="15840"/>
          <w:pgMar w:bottom="280" w:left="180" w:right="1000" w:top="1060"/>
        </w:sectPr>
      </w:pP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5</w:t>
      </w:r>
      <w:r>
        <w:rPr>
          <w:rFonts w:ascii="Arial" w:cs="Arial" w:eastAsia="Arial" w:hAnsi="Arial"/>
          <w:i/>
          <w:spacing w:val="1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2409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hanging="1" w:left="25" w:right="2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abak,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opo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doc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navë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3087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39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gan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6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LL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86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3457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46" w:righ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avë,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y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adoc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588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oup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1841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82" w:right="8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ysë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ke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9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##########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86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1304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21"/>
              <w:ind w:left="25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odhu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9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10786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1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3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26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57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118" w:left="239" w:right="10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ënd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gës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674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6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3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24" w:right="22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5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5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3057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46" w:righ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vad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oc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532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071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3066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2" w:left="6" w:right="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vuç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aku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akash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oup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4114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518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4166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27" w:right="2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nov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hapës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ndsh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7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76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  <w:sectPr>
          <w:pgSz w:h="12240" w:orient="landscape" w:w="15840"/>
          <w:pgMar w:bottom="280" w:left="180" w:right="1000" w:top="1060"/>
        </w:sectPr>
      </w:pP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6</w:t>
      </w:r>
      <w:r>
        <w:rPr>
          <w:rFonts w:ascii="Arial" w:cs="Arial" w:eastAsia="Arial" w:hAnsi="Arial"/>
          <w:i/>
          <w:spacing w:val="1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877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3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469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0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3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08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4198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-7" w:right="-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176" w:right="17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78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4699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212" w:left="266" w:right="3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dagog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969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7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2874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2" w:right="7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ç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337" w:right="33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pub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348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578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20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8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4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3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54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5" w:left="20" w:right="2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anspo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w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947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36" w:right="23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4738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82" w:right="8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or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hapës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pub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0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2" w:right="74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42" w:right="43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nd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2023-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357" w:right="35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940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2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3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7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firstLine="48" w:left="13" w:right="-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4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3696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hanging="3" w:left="75" w:right="7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ugës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ugës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ku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747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3696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firstLine="5" w:left="64" w:right="4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652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555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5296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1" w:left="37" w:right="3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obë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adash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775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482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6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6869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980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980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LL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65" w:right="67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po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pave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306" w:right="303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861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7078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7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988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8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y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8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 w:line="289" w:lineRule="auto"/>
              <w:ind w:hanging="2" w:left="22" w:right="18"/>
            </w:pP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nave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y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  <w:sectPr>
          <w:pgSz w:h="12240" w:orient="landscape" w:w="15840"/>
          <w:pgMar w:bottom="280" w:left="180" w:right="1000" w:top="1060"/>
        </w:sectPr>
      </w:pP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7</w:t>
      </w:r>
      <w:r>
        <w:rPr>
          <w:rFonts w:ascii="Arial" w:cs="Arial" w:eastAsia="Arial" w:hAnsi="Arial"/>
          <w:i/>
          <w:spacing w:val="1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5439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4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nd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9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LI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93" w:right="39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5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(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ubv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51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 w:line="289" w:lineRule="auto"/>
              <w:ind w:hanging="41" w:left="78" w:right="24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ëshq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0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5486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1" w:left="20" w:right="2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cë,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ac,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opovë,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onush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6855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-7" w:right="-5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ç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337" w:right="33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pub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21"/>
              <w:ind w:left="28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&amp;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4922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ku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2026.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698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032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3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nd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9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ç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ënës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0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86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0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6846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80" w:right="7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kno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5702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46" w:righ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apash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ançë,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anc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nuhë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486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7562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hanging="1" w:left="56" w:right="5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ëse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8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7564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70" w:right="7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'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aum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8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apash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7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4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0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8973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hanging="23" w:left="8" w:right="-1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dhëse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anc-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aushë-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2024.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075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6279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3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dnani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oup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5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6757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7765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4" w:left="30" w:right="3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nav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7815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79" w:left="97" w:right="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nov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ad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qy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9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890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##########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Y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76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62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  <w:sectPr>
          <w:pgSz w:h="12240" w:orient="landscape" w:w="15840"/>
          <w:pgMar w:bottom="280" w:left="180" w:right="1000" w:top="1060"/>
        </w:sectPr>
      </w:pP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8</w:t>
      </w:r>
      <w:r>
        <w:rPr>
          <w:rFonts w:ascii="Arial" w:cs="Arial" w:eastAsia="Arial" w:hAnsi="Arial"/>
          <w:i/>
          <w:spacing w:val="1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7844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8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799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909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797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787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kons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8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5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0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ugës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anc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8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411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6868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3" w:left="22" w:right="2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obë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akash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opo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navë,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apash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osh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(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dy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ë)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477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437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ahov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0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520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1234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65" w:left="196" w:right="11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ënd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gëse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6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5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08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8096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8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9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080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##########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kons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8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5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0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ugës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52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8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0"/>
            </w:pPr>
            <w:r>
              <w:rPr>
                <w:rFonts w:ascii="Arial" w:cs="Arial" w:eastAsia="Arial" w:hAnsi="Arial"/>
                <w:spacing w:val="5"/>
                <w:w w:val="101"/>
                <w:sz w:val="9"/>
                <w:szCs w:val="9"/>
              </w:rPr>
              <w:t>W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6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&amp;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7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uko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6281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87" w:right="8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spo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384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'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'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5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1969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4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8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akash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nogë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475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43" w:right="41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–Lag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du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155" w:right="153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uq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9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6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 w:line="289" w:lineRule="auto"/>
              <w:ind w:left="37" w:right="36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ush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8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Lag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haka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nga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ana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kund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uka-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goc-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  <w:sectPr>
          <w:pgSz w:h="12240" w:orient="landscape" w:w="15840"/>
          <w:pgMar w:bottom="280" w:left="180" w:right="1000" w:top="1060"/>
        </w:sectPr>
      </w:pP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9</w:t>
      </w:r>
      <w:r>
        <w:rPr>
          <w:rFonts w:ascii="Arial" w:cs="Arial" w:eastAsia="Arial" w:hAnsi="Arial"/>
          <w:i/>
          <w:spacing w:val="1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Lag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avo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882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ar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sush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36" w:right="23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4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 w:line="289" w:lineRule="auto"/>
              <w:ind w:hanging="53" w:left="268" w:right="198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1" w:left="10" w:right="11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apash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Lag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Janu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aum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”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945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vat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786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hanging="1" w:left="18" w:right="1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Laushë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Laushë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osh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–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862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910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66" w:right="6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opovë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Lupç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–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ov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ac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798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84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4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02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Lag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bdy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3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ashi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2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91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–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1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k,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26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Lag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ubo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onush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42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sokve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06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 w:line="289" w:lineRule="auto"/>
              <w:ind w:firstLine="1" w:left="15" w:right="1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od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ak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4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aqyb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avë</w:t>
            </w:r>
            <w:r>
              <w:rPr>
                <w:rFonts w:ascii="Arial" w:cs="Arial" w:eastAsia="Arial" w:hAnsi="Arial"/>
                <w:spacing w:val="8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-14" w:right="-1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hav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236" w:right="23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1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aqyb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4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57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 w:line="289" w:lineRule="auto"/>
              <w:ind w:hanging="36" w:left="69" w:right="1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ënës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qan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065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6" w:left="44" w:right="46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dar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hko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792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6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42" w:right="3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anspo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ënësve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ën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“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u”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han-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od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ak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han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910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8532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1" w:left="68" w:right="6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spo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haban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378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970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'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'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5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1969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4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8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  <w:sectPr>
          <w:pgSz w:h="12240" w:orient="landscape" w:w="15840"/>
          <w:pgMar w:bottom="280" w:left="180" w:right="1000" w:top="1060"/>
        </w:sectPr>
      </w:pPr>
      <w:r>
        <w:rPr>
          <w:rFonts w:ascii="Arial" w:cs="Arial" w:eastAsia="Arial" w:hAnsi="Arial"/>
          <w:i/>
          <w:spacing w:val="-1"/>
          <w:w w:val="100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0</w:t>
      </w:r>
      <w:r>
        <w:rPr>
          <w:rFonts w:ascii="Arial" w:cs="Arial" w:eastAsia="Arial" w:hAnsi="Arial"/>
          <w:i/>
          <w:spacing w:val="4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6652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3" w:left="22" w:right="2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obë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akash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opo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navë,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apash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k,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osh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554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071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736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oup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7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87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5930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25" w:right="2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ks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oku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436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562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222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6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k;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08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5930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25" w:right="2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ks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nv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oku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436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6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k;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08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5930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25" w:right="2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ks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ugova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648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841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411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 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1" w:left="39" w:right="4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kut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ndus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al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qësor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qël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9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##########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" w:right="-2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0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57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76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3188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942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ab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66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kës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36" w:right="23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7198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46" w:righ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y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nav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593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586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322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0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9453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both"/>
              <w:spacing w:before="1" w:line="290" w:lineRule="auto"/>
              <w:ind w:hanging="10" w:left="25" w:right="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ugës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dhëse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osh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punë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ahov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0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490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97" w:right="9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ah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ashi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ob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dol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664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'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'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5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1969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4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8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2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985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6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  <w:sectPr>
          <w:pgSz w:h="12240" w:orient="landscape" w:w="15840"/>
          <w:pgMar w:bottom="280" w:left="180" w:right="1000" w:top="1060"/>
        </w:sectPr>
      </w:pPr>
      <w:r>
        <w:rPr>
          <w:rFonts w:ascii="Arial" w:cs="Arial" w:eastAsia="Arial" w:hAnsi="Arial"/>
          <w:i/>
          <w:spacing w:val="-1"/>
          <w:w w:val="100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1</w:t>
      </w:r>
      <w:r>
        <w:rPr>
          <w:rFonts w:ascii="Arial" w:cs="Arial" w:eastAsia="Arial" w:hAnsi="Arial"/>
          <w:i/>
          <w:spacing w:val="4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0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6803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##########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0" w:righ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0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qy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0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4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8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411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9557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30" w:right="2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go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onës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950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855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9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46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36" w:right="23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9601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ndos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ongove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21"/>
              <w:ind w:left="25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qy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odu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vës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2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3"/>
            </w:pP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7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7114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3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kons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8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9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031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##########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59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ugëve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qy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  </w:t>
            </w:r>
            <w:r>
              <w:rPr>
                <w:rFonts w:ascii="Arial" w:cs="Arial" w:eastAsia="Arial" w:hAnsi="Arial"/>
                <w:spacing w:val="8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u,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661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 w:line="289" w:lineRule="auto"/>
              <w:ind w:left="49" w:right="45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19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L=1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770M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0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7114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45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hanging="1" w:left="32" w:right="32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ës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bi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uga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dhëse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ugën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nac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25.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4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402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702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08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61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9683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left="42" w:right="37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anspo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x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ënësve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ën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“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ah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ash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”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obë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dol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shko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ën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“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aku”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ç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dhe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anas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417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3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36" w:right="2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910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26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9987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2" w:right="24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v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ash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nso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21"/>
              <w:ind w:left="263" w:right="262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985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89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y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4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8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1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10101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29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5" w:left="58" w:right="59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ke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unks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ona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shënd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ësor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73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965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990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9" w:right="216"/>
            </w:pP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LD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35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639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59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"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52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9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571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6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324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862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up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81"/>
            </w:pP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ëve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3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kono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07" w:right="201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5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;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5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3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86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90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20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10844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 w:line="289" w:lineRule="auto"/>
              <w:ind w:firstLine="1" w:left="22" w:right="21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për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vo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at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Q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F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së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ad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og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në</w:t>
            </w:r>
            <w:r>
              <w:rPr>
                <w:rFonts w:ascii="Arial" w:cs="Arial" w:eastAsia="Arial" w:hAnsi="Arial"/>
                <w:spacing w:val="2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u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-3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ncë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9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8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76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2026.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9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7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775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35"/>
            </w:pP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G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ascii="Arial" w:cs="Arial" w:eastAsia="Arial" w:hAns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C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764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263" w:right="260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3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19"/>
        </w:trPr>
        <w:tc>
          <w:tcPr>
            <w:tcW w:type="dxa" w:w="15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6" w:right="-2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615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6826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-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92" w:right="8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7" w:right="10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76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78" w:right="7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09" w:righ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93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98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08"/>
            </w:pPr>
            <w:r>
              <w:rPr>
                <w:rFonts w:ascii="Arial" w:cs="Arial" w:eastAsia="Arial" w:hAnsi="Arial"/>
                <w:spacing w:val="-2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ë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ba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1"/>
                <w:w w:val="100"/>
                <w:sz w:val="9"/>
                <w:szCs w:val="9"/>
              </w:rPr>
              <w:t>j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ascii="Arial" w:cs="Arial" w:eastAsia="Arial" w:hAnsi="Arial"/>
                <w:spacing w:val="6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17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67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09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28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7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3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5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11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12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2025.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6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90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000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00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244" w:right="-2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655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02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34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1"/>
              <w:ind w:left="138"/>
            </w:pP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93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000000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391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135" w:right="133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1"/>
              <w:ind w:left="215" w:right="214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</w:tr>
      <w:tr>
        <w:trPr>
          <w:trHeight w:hRule="exact" w:val="173"/>
        </w:trPr>
        <w:tc>
          <w:tcPr>
            <w:tcW w:type="dxa" w:w="15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72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center"/>
              <w:spacing w:before="6"/>
              <w:ind w:left="303" w:right="301"/>
            </w:pP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30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76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98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287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an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l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-2"/>
                <w:w w:val="101"/>
                <w:sz w:val="9"/>
                <w:szCs w:val="9"/>
              </w:rPr>
              <w:t>z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3"/>
                <w:w w:val="101"/>
                <w:sz w:val="9"/>
                <w:szCs w:val="9"/>
              </w:rPr>
              <w:t>m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67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3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0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34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47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88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68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9"/>
                <w:szCs w:val="9"/>
              </w:rPr>
              <w:jc w:val="left"/>
              <w:spacing w:before="6"/>
              <w:ind w:left="172"/>
            </w:pP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S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H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P</w:t>
            </w:r>
            <w:r>
              <w:rPr>
                <w:rFonts w:ascii="Arial" w:cs="Arial" w:eastAsia="Arial" w:hAnsi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9"/>
                <w:szCs w:val="9"/>
              </w:rPr>
              <w:t>K</w:t>
            </w:r>
            <w:r>
              <w:rPr>
                <w:rFonts w:ascii="Arial" w:cs="Arial" w:eastAsia="Arial" w:hAnsi="Arial"/>
                <w:spacing w:val="0"/>
                <w:w w:val="101"/>
                <w:sz w:val="9"/>
                <w:szCs w:val="9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93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66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62"/>
            <w:tcBorders>
              <w:top w:color="auto" w:space="0" w:sz="6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91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552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7"/>
          <w:szCs w:val="17"/>
        </w:rPr>
        <w:jc w:val="right"/>
        <w:spacing w:before="44"/>
        <w:ind w:right="105"/>
      </w:pPr>
      <w:r>
        <w:rPr>
          <w:rFonts w:ascii="Arial" w:cs="Arial" w:eastAsia="Arial" w:hAnsi="Arial"/>
          <w:i/>
          <w:spacing w:val="-1"/>
          <w:w w:val="100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0"/>
          <w:sz w:val="17"/>
          <w:szCs w:val="17"/>
        </w:rPr>
        <w:t>2</w:t>
      </w:r>
      <w:r>
        <w:rPr>
          <w:rFonts w:ascii="Arial" w:cs="Arial" w:eastAsia="Arial" w:hAnsi="Arial"/>
          <w:i/>
          <w:spacing w:val="4"/>
          <w:w w:val="100"/>
          <w:sz w:val="17"/>
          <w:szCs w:val="17"/>
        </w:rPr>
        <w:t> 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/</w:t>
      </w:r>
      <w:r>
        <w:rPr>
          <w:rFonts w:ascii="Arial" w:cs="Arial" w:eastAsia="Arial" w:hAnsi="Arial"/>
          <w:i/>
          <w:spacing w:val="-1"/>
          <w:w w:val="103"/>
          <w:sz w:val="17"/>
          <w:szCs w:val="17"/>
        </w:rPr>
        <w:t>1</w:t>
      </w:r>
      <w:r>
        <w:rPr>
          <w:rFonts w:ascii="Arial" w:cs="Arial" w:eastAsia="Arial" w:hAnsi="Arial"/>
          <w:i/>
          <w:spacing w:val="0"/>
          <w:w w:val="103"/>
          <w:sz w:val="17"/>
          <w:szCs w:val="17"/>
        </w:rPr>
        <w:t>2</w:t>
      </w:r>
      <w:r>
        <w:rPr>
          <w:rFonts w:ascii="Arial" w:cs="Arial" w:eastAsia="Arial" w:hAnsi="Arial"/>
          <w:spacing w:val="0"/>
          <w:w w:val="100"/>
          <w:sz w:val="17"/>
          <w:szCs w:val="17"/>
        </w:rPr>
      </w:r>
    </w:p>
    <w:sectPr>
      <w:pgSz w:h="12240" w:orient="landscape" w:w="15840"/>
      <w:pgMar w:bottom="280" w:left="180" w:right="1000" w:top="10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